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26DC" w14:textId="4FDB7E1A" w:rsidR="00C21666" w:rsidRDefault="00C21666">
      <w:r>
        <w:rPr>
          <w:noProof/>
        </w:rPr>
        <w:drawing>
          <wp:inline distT="0" distB="0" distL="0" distR="0" wp14:anchorId="32819399" wp14:editId="3797A063">
            <wp:extent cx="1700784" cy="512064"/>
            <wp:effectExtent l="0" t="0" r="0" b="2540"/>
            <wp:docPr id="430379161"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79161" name="Picture 1" descr="A blue and white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784" cy="512064"/>
                    </a:xfrm>
                    <a:prstGeom prst="rect">
                      <a:avLst/>
                    </a:prstGeom>
                  </pic:spPr>
                </pic:pic>
              </a:graphicData>
            </a:graphic>
          </wp:inline>
        </w:drawing>
      </w:r>
    </w:p>
    <w:p w14:paraId="30D31957" w14:textId="77777777" w:rsidR="00C21666" w:rsidRDefault="00C21666"/>
    <w:p w14:paraId="201AAE38" w14:textId="77777777" w:rsidR="00C21666" w:rsidRDefault="00C21666"/>
    <w:p w14:paraId="09BB6735" w14:textId="2D7FEFAE" w:rsidR="00A9204E" w:rsidRDefault="00B0638B">
      <w:r>
        <w:t>August 20, 2025</w:t>
      </w:r>
    </w:p>
    <w:p w14:paraId="326BAAEB" w14:textId="77777777" w:rsidR="00B0638B" w:rsidRDefault="00B0638B"/>
    <w:p w14:paraId="064C999B" w14:textId="78B99785" w:rsidR="00B0638B" w:rsidRDefault="00B0638B">
      <w:r>
        <w:t>Dear Senator Walker,</w:t>
      </w:r>
    </w:p>
    <w:p w14:paraId="4EBADACA" w14:textId="77777777" w:rsidR="00B0638B" w:rsidRDefault="00B0638B"/>
    <w:p w14:paraId="0902EE33" w14:textId="77777777" w:rsidR="00B0638B" w:rsidRDefault="00B0638B">
      <w:r>
        <w:t xml:space="preserve">The All IN for Democracy </w:t>
      </w:r>
      <w:proofErr w:type="gramStart"/>
      <w:r>
        <w:t>coalition</w:t>
      </w:r>
      <w:proofErr w:type="gramEnd"/>
      <w:r>
        <w:t xml:space="preserve"> appreciates your recent public comments in opposition to a special session for the purpose of Congressional redistricting.  We want to thank you for standing up for fair play and against attempts to undermine the will of the voters.</w:t>
      </w:r>
    </w:p>
    <w:p w14:paraId="43B7E2BA" w14:textId="77777777" w:rsidR="00B0638B" w:rsidRDefault="00B0638B"/>
    <w:p w14:paraId="572A271D" w14:textId="670EA332" w:rsidR="00B0638B" w:rsidRDefault="00B0638B">
      <w:r>
        <w:t>We know that there are out of state groups and some political insiders</w:t>
      </w:r>
      <w:r w:rsidR="00D27CEB">
        <w:t>,</w:t>
      </w:r>
      <w:r w:rsidR="00012893">
        <w:t xml:space="preserve"> both in and outside the state</w:t>
      </w:r>
      <w:r w:rsidR="00D27CEB">
        <w:t>,</w:t>
      </w:r>
      <w:r>
        <w:t xml:space="preserve"> who are pressuring you to change your mind.  We want to let you know that we support you and your dedication to doing what is right for Indiana.  We believe that our state should rise above this political tit for tat and always play by the rules.</w:t>
      </w:r>
    </w:p>
    <w:p w14:paraId="4B3FF207" w14:textId="6A7CF75A" w:rsidR="00B0638B" w:rsidRDefault="00B0638B">
      <w:r>
        <w:t xml:space="preserve">         </w:t>
      </w:r>
    </w:p>
    <w:p w14:paraId="0FD0340B" w14:textId="0C87B2EC" w:rsidR="00012893" w:rsidRDefault="00012893">
      <w:r>
        <w:t>Please stay strong in your opposition to mid-cycle redistricting</w:t>
      </w:r>
      <w:r w:rsidR="00655FDD">
        <w:t>.</w:t>
      </w:r>
      <w:r>
        <w:t xml:space="preserve"> </w:t>
      </w:r>
      <w:r w:rsidR="00655FDD">
        <w:t xml:space="preserve"> </w:t>
      </w:r>
      <w:r>
        <w:t xml:space="preserve">As former Governor Mitch Daniels said last week, it would just be wrong.  Please remain on the right side of history and oppose this blatant and cynical attempt to make mapmakers more important than voters.  </w:t>
      </w:r>
    </w:p>
    <w:p w14:paraId="7BC74F61" w14:textId="77777777" w:rsidR="00012893" w:rsidRDefault="00012893"/>
    <w:p w14:paraId="3FBE893A" w14:textId="77777777" w:rsidR="00012893" w:rsidRDefault="00012893">
      <w:r>
        <w:t>Very truly yours,</w:t>
      </w:r>
    </w:p>
    <w:p w14:paraId="10F309B4" w14:textId="77777777" w:rsidR="00012893" w:rsidRDefault="00012893"/>
    <w:p w14:paraId="7808187D" w14:textId="77777777" w:rsidR="00012893" w:rsidRDefault="00012893">
      <w:r>
        <w:t>Common Cause Indiana</w:t>
      </w:r>
    </w:p>
    <w:p w14:paraId="65CA7690" w14:textId="36B692A2" w:rsidR="00655FDD" w:rsidRDefault="00655FDD">
      <w:r>
        <w:t>Concerned Clergy of Indianapolis</w:t>
      </w:r>
    </w:p>
    <w:p w14:paraId="2A234C5A" w14:textId="77777777" w:rsidR="00012893" w:rsidRDefault="00012893">
      <w:r>
        <w:t>Citizens Action Coalition of Indiana</w:t>
      </w:r>
    </w:p>
    <w:p w14:paraId="190A8E33" w14:textId="48322FF2" w:rsidR="00012893" w:rsidRDefault="00012893">
      <w:r>
        <w:t>Indiana Alliance of Retired Americans</w:t>
      </w:r>
    </w:p>
    <w:p w14:paraId="1CE008D1" w14:textId="5310E488" w:rsidR="00012893" w:rsidRDefault="00012893">
      <w:r>
        <w:t>Equality</w:t>
      </w:r>
      <w:r w:rsidR="00D07D06">
        <w:t xml:space="preserve"> Indiana</w:t>
      </w:r>
    </w:p>
    <w:p w14:paraId="521CE6B4" w14:textId="09CD9411" w:rsidR="00D8666B" w:rsidRDefault="00D8666B">
      <w:r>
        <w:t>Hoosier Asian American Power</w:t>
      </w:r>
    </w:p>
    <w:p w14:paraId="41CD3C3B" w14:textId="77777777" w:rsidR="00012893" w:rsidRDefault="00012893">
      <w:r>
        <w:t xml:space="preserve">Indiana Conservation Voters </w:t>
      </w:r>
    </w:p>
    <w:p w14:paraId="12E7D39C" w14:textId="46B20A51" w:rsidR="00012893" w:rsidRDefault="00012893">
      <w:r>
        <w:t>Indiana Friends Committee on Legislation</w:t>
      </w:r>
    </w:p>
    <w:p w14:paraId="6D167B13" w14:textId="4AFA5E6B" w:rsidR="00035542" w:rsidRDefault="00035542">
      <w:r>
        <w:t>National Association of Social Workers – Indiana Chapter</w:t>
      </w:r>
    </w:p>
    <w:p w14:paraId="13D32F22" w14:textId="0D8B187E" w:rsidR="00012893" w:rsidRDefault="00012893">
      <w:r>
        <w:t>Women 4 Change</w:t>
      </w:r>
    </w:p>
    <w:p w14:paraId="0673F06B" w14:textId="4B11A134" w:rsidR="00012893" w:rsidRDefault="00012893">
      <w:r>
        <w:t xml:space="preserve">  </w:t>
      </w:r>
    </w:p>
    <w:sectPr w:rsidR="0001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09859253">
    <w:abstractNumId w:val="19"/>
  </w:num>
  <w:num w:numId="2" w16cid:durableId="1786387774">
    <w:abstractNumId w:val="12"/>
  </w:num>
  <w:num w:numId="3" w16cid:durableId="826020895">
    <w:abstractNumId w:val="10"/>
  </w:num>
  <w:num w:numId="4" w16cid:durableId="395780117">
    <w:abstractNumId w:val="21"/>
  </w:num>
  <w:num w:numId="5" w16cid:durableId="1121345224">
    <w:abstractNumId w:val="13"/>
  </w:num>
  <w:num w:numId="6" w16cid:durableId="1290745311">
    <w:abstractNumId w:val="16"/>
  </w:num>
  <w:num w:numId="7" w16cid:durableId="1019508668">
    <w:abstractNumId w:val="18"/>
  </w:num>
  <w:num w:numId="8" w16cid:durableId="696545861">
    <w:abstractNumId w:val="9"/>
  </w:num>
  <w:num w:numId="9" w16cid:durableId="1025013283">
    <w:abstractNumId w:val="7"/>
  </w:num>
  <w:num w:numId="10" w16cid:durableId="1389379942">
    <w:abstractNumId w:val="6"/>
  </w:num>
  <w:num w:numId="11" w16cid:durableId="521014854">
    <w:abstractNumId w:val="5"/>
  </w:num>
  <w:num w:numId="12" w16cid:durableId="2070493170">
    <w:abstractNumId w:val="4"/>
  </w:num>
  <w:num w:numId="13" w16cid:durableId="287859950">
    <w:abstractNumId w:val="8"/>
  </w:num>
  <w:num w:numId="14" w16cid:durableId="183400662">
    <w:abstractNumId w:val="3"/>
  </w:num>
  <w:num w:numId="15" w16cid:durableId="438837038">
    <w:abstractNumId w:val="2"/>
  </w:num>
  <w:num w:numId="16" w16cid:durableId="1171604922">
    <w:abstractNumId w:val="1"/>
  </w:num>
  <w:num w:numId="17" w16cid:durableId="1337734845">
    <w:abstractNumId w:val="0"/>
  </w:num>
  <w:num w:numId="18" w16cid:durableId="559175204">
    <w:abstractNumId w:val="14"/>
  </w:num>
  <w:num w:numId="19" w16cid:durableId="1671904719">
    <w:abstractNumId w:val="15"/>
  </w:num>
  <w:num w:numId="20" w16cid:durableId="796989219">
    <w:abstractNumId w:val="20"/>
  </w:num>
  <w:num w:numId="21" w16cid:durableId="916666569">
    <w:abstractNumId w:val="17"/>
  </w:num>
  <w:num w:numId="22" w16cid:durableId="1425375101">
    <w:abstractNumId w:val="11"/>
  </w:num>
  <w:num w:numId="23" w16cid:durableId="502934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8B"/>
    <w:rsid w:val="00012893"/>
    <w:rsid w:val="00035542"/>
    <w:rsid w:val="00645252"/>
    <w:rsid w:val="00655FDD"/>
    <w:rsid w:val="006D3D74"/>
    <w:rsid w:val="0083569A"/>
    <w:rsid w:val="00A9204E"/>
    <w:rsid w:val="00B0638B"/>
    <w:rsid w:val="00C21666"/>
    <w:rsid w:val="00D07D06"/>
    <w:rsid w:val="00D27CEB"/>
    <w:rsid w:val="00D8666B"/>
    <w:rsid w:val="00E8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FFBF"/>
  <w15:chartTrackingRefBased/>
  <w15:docId w15:val="{99CF8367-7DDE-4B0D-9B36-5BB2727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Vaugh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Vaughn</dc:creator>
  <cp:keywords/>
  <dc:description/>
  <cp:lastModifiedBy>Julia Vaughn</cp:lastModifiedBy>
  <cp:revision>2</cp:revision>
  <dcterms:created xsi:type="dcterms:W3CDTF">2025-08-20T13:23:00Z</dcterms:created>
  <dcterms:modified xsi:type="dcterms:W3CDTF">2025-08-20T13:23:00Z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